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DDDB04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154216C" w14:textId="78B00818" w:rsidR="00856C35" w:rsidRDefault="000D3FCF" w:rsidP="00856C35">
            <w:r>
              <w:rPr>
                <w:noProof/>
              </w:rPr>
              <w:drawing>
                <wp:inline distT="0" distB="0" distL="0" distR="0" wp14:anchorId="14337D7A" wp14:editId="005B77CC">
                  <wp:extent cx="1350211" cy="944880"/>
                  <wp:effectExtent l="0" t="0" r="2540" b="762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30" cy="958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3931D73" w14:textId="37DB609A" w:rsidR="00856C35" w:rsidRDefault="000D3FCF" w:rsidP="00856C35">
            <w:pPr>
              <w:pStyle w:val="CompanyName"/>
            </w:pPr>
            <w:r>
              <w:t>North Star Residential Habilitation</w:t>
            </w:r>
          </w:p>
        </w:tc>
      </w:tr>
    </w:tbl>
    <w:p w14:paraId="3CC1468D" w14:textId="77777777" w:rsidR="00467865" w:rsidRPr="00275BB5" w:rsidRDefault="00856C35" w:rsidP="00856C35">
      <w:pPr>
        <w:pStyle w:val="Heading1"/>
      </w:pPr>
      <w:r>
        <w:t>Employment Application</w:t>
      </w:r>
    </w:p>
    <w:p w14:paraId="5DBC5B4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38C71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E06744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8A7BE8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646239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BD0B8D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150E20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6FC2E6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CA86D8" w14:textId="77777777" w:rsidTr="00FF1313">
        <w:tc>
          <w:tcPr>
            <w:tcW w:w="1081" w:type="dxa"/>
          </w:tcPr>
          <w:p w14:paraId="4DFC0C8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97A93E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E88E97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57197A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1D3D39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667F262" w14:textId="77777777" w:rsidR="00856C35" w:rsidRPr="009C220D" w:rsidRDefault="00856C35" w:rsidP="00856C35"/>
        </w:tc>
      </w:tr>
    </w:tbl>
    <w:p w14:paraId="30A406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C1FD1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8FBF5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8ACC93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AF536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78E56E8" w14:textId="77777777" w:rsidTr="00FF1313">
        <w:tc>
          <w:tcPr>
            <w:tcW w:w="1081" w:type="dxa"/>
          </w:tcPr>
          <w:p w14:paraId="5BB85DA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AEDBA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1EF44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AA8D99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A1A08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AAFA75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FB333E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8DC196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C6C25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67CDB44" w14:textId="77777777" w:rsidTr="00FF1313">
        <w:trPr>
          <w:trHeight w:val="288"/>
        </w:trPr>
        <w:tc>
          <w:tcPr>
            <w:tcW w:w="1081" w:type="dxa"/>
          </w:tcPr>
          <w:p w14:paraId="53CF823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AC3ACE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FCE19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BCCF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EF499D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FA33A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8BEBAA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80B619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7AB142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92FF3A7" w14:textId="77777777" w:rsidR="00841645" w:rsidRPr="009C220D" w:rsidRDefault="00841645" w:rsidP="00440CD8">
            <w:pPr>
              <w:pStyle w:val="FieldText"/>
            </w:pPr>
          </w:p>
        </w:tc>
      </w:tr>
    </w:tbl>
    <w:p w14:paraId="6400F7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5585C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4215E9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F3613E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8A6715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456EA1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55EC21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4857A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9E4F76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810AA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FF40F7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1035641" w14:textId="77777777" w:rsidR="00DE7FB7" w:rsidRPr="009C220D" w:rsidRDefault="00DE7FB7" w:rsidP="00083002">
            <w:pPr>
              <w:pStyle w:val="FieldText"/>
            </w:pPr>
          </w:p>
        </w:tc>
      </w:tr>
    </w:tbl>
    <w:p w14:paraId="3261DF4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C8E501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C0937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9E63E2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0EB5D2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062364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C82A3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D3FC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408483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CC72BB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E5CF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E5AD80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E1F94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</w:tr>
    </w:tbl>
    <w:p w14:paraId="7AA4A16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39B91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D00AA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034E78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A4125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60990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DC83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BA1ECF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E0BBE97" w14:textId="77777777" w:rsidR="009C220D" w:rsidRPr="009C220D" w:rsidRDefault="009C220D" w:rsidP="00617C65">
            <w:pPr>
              <w:pStyle w:val="FieldText"/>
            </w:pPr>
          </w:p>
        </w:tc>
      </w:tr>
    </w:tbl>
    <w:p w14:paraId="023011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CC9EC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0942E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359900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F879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06CB4B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5D36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3FD0587" w14:textId="77777777" w:rsidR="009C220D" w:rsidRPr="005114CE" w:rsidRDefault="009C220D" w:rsidP="00682C69"/>
        </w:tc>
      </w:tr>
    </w:tbl>
    <w:p w14:paraId="697EF5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8D685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69DE1E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1EF6A87" w14:textId="77777777" w:rsidR="000F2DF4" w:rsidRPr="009C220D" w:rsidRDefault="000F2DF4" w:rsidP="00617C65">
            <w:pPr>
              <w:pStyle w:val="FieldText"/>
            </w:pPr>
          </w:p>
        </w:tc>
      </w:tr>
    </w:tbl>
    <w:p w14:paraId="68C0CC4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7A83FD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76A401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22ACE2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F33E01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429EE50" w14:textId="77777777" w:rsidR="000F2DF4" w:rsidRPr="005114CE" w:rsidRDefault="000F2DF4" w:rsidP="00617C65">
            <w:pPr>
              <w:pStyle w:val="FieldText"/>
            </w:pPr>
          </w:p>
        </w:tc>
      </w:tr>
    </w:tbl>
    <w:p w14:paraId="7CA6E21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EB40E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93C804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111B0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BC85F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16BBB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CF2F03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EF5F3F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C9D85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21E1F2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9EFF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6C373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249D51" w14:textId="77777777" w:rsidR="00250014" w:rsidRPr="005114CE" w:rsidRDefault="00250014" w:rsidP="00617C65">
            <w:pPr>
              <w:pStyle w:val="FieldText"/>
            </w:pPr>
          </w:p>
        </w:tc>
      </w:tr>
    </w:tbl>
    <w:p w14:paraId="3CA0422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EE805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B1755D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946153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0A8CAA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6734342" w14:textId="77777777" w:rsidR="000F2DF4" w:rsidRPr="005114CE" w:rsidRDefault="000F2DF4" w:rsidP="00617C65">
            <w:pPr>
              <w:pStyle w:val="FieldText"/>
            </w:pPr>
          </w:p>
        </w:tc>
      </w:tr>
    </w:tbl>
    <w:p w14:paraId="262BE1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E3EC3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C843A3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7BB32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38906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C9B8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7B80C5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BD8F5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531BA0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FB97C5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9E34C5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FF3F3C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CDBFB27" w14:textId="77777777" w:rsidR="00250014" w:rsidRPr="005114CE" w:rsidRDefault="00250014" w:rsidP="00617C65">
            <w:pPr>
              <w:pStyle w:val="FieldText"/>
            </w:pPr>
          </w:p>
        </w:tc>
      </w:tr>
    </w:tbl>
    <w:p w14:paraId="18D2CED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A8FE3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A5710F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9327FF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162FA7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D2FB718" w14:textId="77777777" w:rsidR="002A2510" w:rsidRPr="005114CE" w:rsidRDefault="002A2510" w:rsidP="00617C65">
            <w:pPr>
              <w:pStyle w:val="FieldText"/>
            </w:pPr>
          </w:p>
        </w:tc>
      </w:tr>
    </w:tbl>
    <w:p w14:paraId="0D29692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55704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8B4B32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7497D7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5E1A3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A20725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9D057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8BD14B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8D0C10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B899F0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A7A57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F82B33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4225D03" w14:textId="77777777" w:rsidR="00250014" w:rsidRPr="005114CE" w:rsidRDefault="00250014" w:rsidP="00617C65">
            <w:pPr>
              <w:pStyle w:val="FieldText"/>
            </w:pPr>
          </w:p>
        </w:tc>
      </w:tr>
    </w:tbl>
    <w:p w14:paraId="76591B01" w14:textId="77777777" w:rsidR="00330050" w:rsidRDefault="00330050" w:rsidP="00330050">
      <w:pPr>
        <w:pStyle w:val="Heading2"/>
      </w:pPr>
      <w:r>
        <w:t>References</w:t>
      </w:r>
    </w:p>
    <w:p w14:paraId="536DEDF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0F611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B503A8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FE3618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1207EB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AAC93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106D8E1" w14:textId="77777777" w:rsidTr="00BD103E">
        <w:trPr>
          <w:trHeight w:val="360"/>
        </w:trPr>
        <w:tc>
          <w:tcPr>
            <w:tcW w:w="1072" w:type="dxa"/>
          </w:tcPr>
          <w:p w14:paraId="4B0789B1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3A383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38CA6C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E6C45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21426A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EBB0E13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17BCA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AE278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2ED7A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72CAE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1C316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040F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E940E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CFEAC" w14:textId="77777777" w:rsidR="00D55AFA" w:rsidRDefault="00D55AFA" w:rsidP="00330050"/>
        </w:tc>
      </w:tr>
      <w:tr w:rsidR="000F2DF4" w:rsidRPr="005114CE" w14:paraId="29167C1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1DEBF2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58471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AAAE90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B9D46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E434BA2" w14:textId="77777777" w:rsidTr="00BD103E">
        <w:trPr>
          <w:trHeight w:val="360"/>
        </w:trPr>
        <w:tc>
          <w:tcPr>
            <w:tcW w:w="1072" w:type="dxa"/>
          </w:tcPr>
          <w:p w14:paraId="5EA33DD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87755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2AE1C9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8CBD3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3AAEDD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6B9543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E10EC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00129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D5730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04DF6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726B2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84A2A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6106E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53DAFD" w14:textId="77777777" w:rsidR="00D55AFA" w:rsidRDefault="00D55AFA" w:rsidP="00330050"/>
        </w:tc>
      </w:tr>
      <w:tr w:rsidR="000D2539" w:rsidRPr="005114CE" w14:paraId="6AE295A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8FBFEF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70FD3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AEABE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067C7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6780AF6" w14:textId="77777777" w:rsidTr="00BD103E">
        <w:trPr>
          <w:trHeight w:val="360"/>
        </w:trPr>
        <w:tc>
          <w:tcPr>
            <w:tcW w:w="1072" w:type="dxa"/>
          </w:tcPr>
          <w:p w14:paraId="119359F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CEF4B2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322B24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1EB7A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CED2FEF" w14:textId="77777777" w:rsidTr="00BD103E">
        <w:trPr>
          <w:trHeight w:val="360"/>
        </w:trPr>
        <w:tc>
          <w:tcPr>
            <w:tcW w:w="1072" w:type="dxa"/>
          </w:tcPr>
          <w:p w14:paraId="064946E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32B77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B5CB2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3FF02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254B1E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DED5B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639A8B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D0B088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B52901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6E778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AAC636A" w14:textId="77777777" w:rsidTr="00BD103E">
        <w:trPr>
          <w:trHeight w:val="360"/>
        </w:trPr>
        <w:tc>
          <w:tcPr>
            <w:tcW w:w="1072" w:type="dxa"/>
          </w:tcPr>
          <w:p w14:paraId="65D1955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45AF93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1172E7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5F28C9" w14:textId="77777777" w:rsidR="000D2539" w:rsidRPr="009C220D" w:rsidRDefault="000D2539" w:rsidP="0014663E">
            <w:pPr>
              <w:pStyle w:val="FieldText"/>
            </w:pPr>
          </w:p>
        </w:tc>
      </w:tr>
    </w:tbl>
    <w:p w14:paraId="126E9C6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B20A8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73969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64803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97664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3C1A7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CF610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CA2CA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EE2F94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E9F172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48155A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0BFF176" w14:textId="77777777" w:rsidR="000D2539" w:rsidRPr="009C220D" w:rsidRDefault="000D2539" w:rsidP="0014663E">
            <w:pPr>
              <w:pStyle w:val="FieldText"/>
            </w:pPr>
          </w:p>
        </w:tc>
      </w:tr>
    </w:tbl>
    <w:p w14:paraId="58472FF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03A31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E0814E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1703F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900D67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30F0C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09279D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59A5CA" w14:textId="77777777" w:rsidR="000D2539" w:rsidRPr="009C220D" w:rsidRDefault="000D2539" w:rsidP="0014663E">
            <w:pPr>
              <w:pStyle w:val="FieldText"/>
            </w:pPr>
          </w:p>
        </w:tc>
      </w:tr>
    </w:tbl>
    <w:p w14:paraId="4386931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3D1B8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CC59C3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405DE8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0372CB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FBA9D5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532723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B55560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3825B6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A7EF1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88D130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1F2E0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234ED5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BAF850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F86F3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CFFFD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972AB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4F2E4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78E5313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713DA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A15E65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3209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B546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658E6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3FAA652" w14:textId="77777777" w:rsidTr="00BD103E">
        <w:trPr>
          <w:trHeight w:val="360"/>
        </w:trPr>
        <w:tc>
          <w:tcPr>
            <w:tcW w:w="1072" w:type="dxa"/>
          </w:tcPr>
          <w:p w14:paraId="0FBDFA3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633C5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3627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85D2F4" w14:textId="77777777" w:rsidR="00BC07E3" w:rsidRPr="009C220D" w:rsidRDefault="00BC07E3" w:rsidP="00BC07E3">
            <w:pPr>
              <w:pStyle w:val="FieldText"/>
            </w:pPr>
          </w:p>
        </w:tc>
      </w:tr>
    </w:tbl>
    <w:p w14:paraId="61CB5C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4C406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1B3E31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D1CA3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EC0236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19F9B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B8D7AC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AD19D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F36359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9ACAE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B3E1F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8EF917A" w14:textId="77777777" w:rsidR="00BC07E3" w:rsidRPr="009C220D" w:rsidRDefault="00BC07E3" w:rsidP="00BC07E3">
            <w:pPr>
              <w:pStyle w:val="FieldText"/>
            </w:pPr>
          </w:p>
        </w:tc>
      </w:tr>
    </w:tbl>
    <w:p w14:paraId="20A6425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77693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54BE31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52C66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1919B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FB1E0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1BC0F7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A94987" w14:textId="77777777" w:rsidR="00BC07E3" w:rsidRPr="009C220D" w:rsidRDefault="00BC07E3" w:rsidP="00BC07E3">
            <w:pPr>
              <w:pStyle w:val="FieldText"/>
            </w:pPr>
          </w:p>
        </w:tc>
      </w:tr>
    </w:tbl>
    <w:p w14:paraId="4B172EF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A5F518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3728BF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700CF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1AF680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137BD9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72631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512E0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4449C3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5C78E7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3B1770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30DEF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FE5F71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4BBF74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29139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1512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F277E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EF41C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A09C27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C9613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765C7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C650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90AD70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E7042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FD810F4" w14:textId="77777777" w:rsidTr="00BD103E">
        <w:trPr>
          <w:trHeight w:val="360"/>
        </w:trPr>
        <w:tc>
          <w:tcPr>
            <w:tcW w:w="1072" w:type="dxa"/>
          </w:tcPr>
          <w:p w14:paraId="5472E66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FCE5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F3325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E03EDB" w14:textId="77777777" w:rsidR="00BC07E3" w:rsidRPr="009C220D" w:rsidRDefault="00BC07E3" w:rsidP="00BC07E3">
            <w:pPr>
              <w:pStyle w:val="FieldText"/>
            </w:pPr>
          </w:p>
        </w:tc>
      </w:tr>
    </w:tbl>
    <w:p w14:paraId="5F0F3F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E4BA1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70C894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6FC3A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568663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256DF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3F7B86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6A18F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6C79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59114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A8AAB6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4DDA1B2" w14:textId="77777777" w:rsidR="00BC07E3" w:rsidRPr="009C220D" w:rsidRDefault="00BC07E3" w:rsidP="00BC07E3">
            <w:pPr>
              <w:pStyle w:val="FieldText"/>
            </w:pPr>
          </w:p>
        </w:tc>
      </w:tr>
    </w:tbl>
    <w:p w14:paraId="59C700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4C969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689BA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2772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E64C5E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0A0D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BB7E9F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9784AA" w14:textId="77777777" w:rsidR="00BC07E3" w:rsidRPr="009C220D" w:rsidRDefault="00BC07E3" w:rsidP="00BC07E3">
            <w:pPr>
              <w:pStyle w:val="FieldText"/>
            </w:pPr>
          </w:p>
        </w:tc>
      </w:tr>
    </w:tbl>
    <w:p w14:paraId="6DD1707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DEB265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D39E3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F69142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D37A950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B6726EC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2F4D02CD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3F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8714ED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12A97F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CDC43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A14E02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DE7468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C8887A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CC8BB6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BCA3EE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DCE223" w14:textId="77777777" w:rsidR="000D2539" w:rsidRPr="009C220D" w:rsidRDefault="000D2539" w:rsidP="00902964">
            <w:pPr>
              <w:pStyle w:val="FieldText"/>
            </w:pPr>
          </w:p>
        </w:tc>
      </w:tr>
    </w:tbl>
    <w:p w14:paraId="0904A6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8027A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280145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69814F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369CBC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CBC89E2" w14:textId="77777777" w:rsidR="000D2539" w:rsidRPr="009C220D" w:rsidRDefault="000D2539" w:rsidP="00902964">
            <w:pPr>
              <w:pStyle w:val="FieldText"/>
            </w:pPr>
          </w:p>
        </w:tc>
      </w:tr>
    </w:tbl>
    <w:p w14:paraId="7212C02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D642E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61DB4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9250CAD" w14:textId="77777777" w:rsidR="000D2539" w:rsidRPr="009C220D" w:rsidRDefault="000D2539" w:rsidP="00902964">
            <w:pPr>
              <w:pStyle w:val="FieldText"/>
            </w:pPr>
          </w:p>
        </w:tc>
      </w:tr>
    </w:tbl>
    <w:p w14:paraId="77511790" w14:textId="77777777" w:rsidR="00871876" w:rsidRDefault="00871876" w:rsidP="00871876">
      <w:pPr>
        <w:pStyle w:val="Heading2"/>
      </w:pPr>
      <w:r w:rsidRPr="009C220D">
        <w:t>Disclaimer and Signature</w:t>
      </w:r>
    </w:p>
    <w:p w14:paraId="7D01D61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A7FF87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D590F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A6BD6A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616B45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0102D4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A55920" w14:textId="77777777" w:rsidR="000D2539" w:rsidRPr="005114CE" w:rsidRDefault="000D2539" w:rsidP="00682C69">
            <w:pPr>
              <w:pStyle w:val="FieldText"/>
            </w:pPr>
          </w:p>
        </w:tc>
      </w:tr>
    </w:tbl>
    <w:p w14:paraId="7CA6D548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449C" w14:textId="77777777" w:rsidR="000D3FCF" w:rsidRDefault="000D3FCF" w:rsidP="00176E67">
      <w:r>
        <w:separator/>
      </w:r>
    </w:p>
  </w:endnote>
  <w:endnote w:type="continuationSeparator" w:id="0">
    <w:p w14:paraId="31AC9C7A" w14:textId="77777777" w:rsidR="000D3FCF" w:rsidRDefault="000D3F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5692BD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8ECA3" w14:textId="77777777" w:rsidR="000D3FCF" w:rsidRDefault="000D3FCF" w:rsidP="00176E67">
      <w:r>
        <w:separator/>
      </w:r>
    </w:p>
  </w:footnote>
  <w:footnote w:type="continuationSeparator" w:id="0">
    <w:p w14:paraId="4A3AFB8D" w14:textId="77777777" w:rsidR="000D3FCF" w:rsidRDefault="000D3F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C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D3FCF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12AD9B"/>
  <w15:docId w15:val="{8B3E6C6D-8CAA-48ED-977D-63F90CC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t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307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Shreena Hollaway</dc:creator>
  <cp:lastModifiedBy>Shreena Hollaway</cp:lastModifiedBy>
  <cp:revision>1</cp:revision>
  <cp:lastPrinted>2002-05-23T18:14:00Z</cp:lastPrinted>
  <dcterms:created xsi:type="dcterms:W3CDTF">2020-10-27T21:25:00Z</dcterms:created>
  <dcterms:modified xsi:type="dcterms:W3CDTF">2020-10-27T21:27:00Z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